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65" w:rsidRPr="00275BB5" w:rsidRDefault="00856C35" w:rsidP="00856C35">
      <w:pPr>
        <w:pStyle w:val="Heading1"/>
      </w:pPr>
      <w:bookmarkStart w:id="0" w:name="_GoBack"/>
      <w:r>
        <w:t>Employment Application</w:t>
      </w:r>
    </w:p>
    <w:bookmarkEnd w:id="0"/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3567E6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3567E6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3567E6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3567E6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3567E6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3567E6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3567E6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3567E6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3567E6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3567E6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3567E6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3567E6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3567E6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3567E6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lastRenderedPageBreak/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3567E6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3567E6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3567E6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3567E6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3567E6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3567E6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headerReference w:type="default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216" w:rsidRDefault="009B5216" w:rsidP="00176E67">
      <w:r>
        <w:separator/>
      </w:r>
    </w:p>
  </w:endnote>
  <w:endnote w:type="continuationSeparator" w:id="0">
    <w:p w:rsidR="009B5216" w:rsidRDefault="009B5216" w:rsidP="0017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31626"/>
      <w:docPartObj>
        <w:docPartGallery w:val="Page Numbers (Bottom of Page)"/>
        <w:docPartUnique/>
      </w:docPartObj>
    </w:sdtPr>
    <w:sdtContent>
      <w:p w:rsidR="00176E67" w:rsidRDefault="003567E6">
        <w:pPr>
          <w:pStyle w:val="Footer"/>
          <w:jc w:val="center"/>
        </w:pPr>
        <w:r>
          <w:fldChar w:fldCharType="begin"/>
        </w:r>
        <w:r w:rsidR="006F115F">
          <w:instrText xml:space="preserve"> PAGE   \* MERGEFORMAT </w:instrText>
        </w:r>
        <w:r>
          <w:fldChar w:fldCharType="separate"/>
        </w:r>
        <w:r w:rsidR="008217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216" w:rsidRDefault="009B5216" w:rsidP="00176E67">
      <w:r>
        <w:separator/>
      </w:r>
    </w:p>
  </w:footnote>
  <w:footnote w:type="continuationSeparator" w:id="0">
    <w:p w:rsidR="009B5216" w:rsidRDefault="009B5216" w:rsidP="00176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15F" w:rsidRPr="006F115F" w:rsidRDefault="006F115F">
    <w:pPr>
      <w:pStyle w:val="Header"/>
      <w:rPr>
        <w:sz w:val="52"/>
        <w:szCs w:val="52"/>
      </w:rPr>
    </w:pPr>
    <w:r>
      <w:rPr>
        <w:sz w:val="52"/>
        <w:szCs w:val="52"/>
      </w:rPr>
      <w:t>Union Electric &amp; Communications L.L.C.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700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15F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567E6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6F115F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217DF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B5216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90225-09D2-40A3-A1D3-D6E70FDF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(2-pp., online form)</vt:lpstr>
    </vt:vector>
  </TitlesOfParts>
  <Company>Hewlett-Packard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Lisa Notturniano</dc:creator>
  <cp:lastModifiedBy>ln34@aol.com</cp:lastModifiedBy>
  <cp:revision>2</cp:revision>
  <cp:lastPrinted>2014-07-22T15:52:00Z</cp:lastPrinted>
  <dcterms:created xsi:type="dcterms:W3CDTF">2014-09-08T15:08:00Z</dcterms:created>
  <dcterms:modified xsi:type="dcterms:W3CDTF">2014-09-08T15:08:00Z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